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F21684" w14:textId="36EDA256" w:rsidR="004861EE" w:rsidRDefault="004861EE" w:rsidP="00764A7F">
      <w:pPr>
        <w:spacing w:before="12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764A7F">
        <w:rPr>
          <w:rFonts w:ascii="Arial" w:hAnsi="Arial" w:cs="Arial"/>
          <w:b/>
          <w:bCs/>
          <w:sz w:val="26"/>
          <w:szCs w:val="26"/>
        </w:rPr>
        <w:t xml:space="preserve">Ofício nº </w:t>
      </w:r>
      <w:r w:rsidR="009637FE">
        <w:rPr>
          <w:rFonts w:ascii="Arial" w:hAnsi="Arial" w:cs="Arial"/>
          <w:b/>
          <w:bCs/>
          <w:sz w:val="26"/>
          <w:szCs w:val="26"/>
        </w:rPr>
        <w:t>2</w:t>
      </w:r>
      <w:r w:rsidRPr="00764A7F">
        <w:rPr>
          <w:rFonts w:ascii="Arial" w:hAnsi="Arial" w:cs="Arial"/>
          <w:b/>
          <w:bCs/>
          <w:sz w:val="26"/>
          <w:szCs w:val="26"/>
        </w:rPr>
        <w:t>/2</w:t>
      </w:r>
      <w:r w:rsidR="009637FE">
        <w:rPr>
          <w:rFonts w:ascii="Arial" w:hAnsi="Arial" w:cs="Arial"/>
          <w:b/>
          <w:bCs/>
          <w:sz w:val="26"/>
          <w:szCs w:val="26"/>
        </w:rPr>
        <w:t>4</w:t>
      </w:r>
      <w:r w:rsidRPr="00764A7F">
        <w:rPr>
          <w:rFonts w:ascii="Arial" w:hAnsi="Arial" w:cs="Arial"/>
          <w:b/>
          <w:bCs/>
          <w:sz w:val="26"/>
          <w:szCs w:val="26"/>
        </w:rPr>
        <w:t>-D</w:t>
      </w:r>
      <w:r w:rsidR="003B49BB">
        <w:rPr>
          <w:rFonts w:ascii="Arial" w:hAnsi="Arial" w:cs="Arial"/>
          <w:b/>
          <w:bCs/>
          <w:sz w:val="26"/>
          <w:szCs w:val="26"/>
        </w:rPr>
        <w:t>G</w:t>
      </w:r>
      <w:r w:rsidRPr="00764A7F">
        <w:rPr>
          <w:rFonts w:ascii="Arial" w:hAnsi="Arial" w:cs="Arial"/>
          <w:b/>
          <w:bCs/>
          <w:sz w:val="26"/>
          <w:szCs w:val="26"/>
        </w:rPr>
        <w:t>L/GP/P</w:t>
      </w:r>
    </w:p>
    <w:p w14:paraId="3AAC9C3E" w14:textId="77777777" w:rsidR="009712FE" w:rsidRDefault="009712FE" w:rsidP="00764A7F">
      <w:pPr>
        <w:spacing w:before="12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6A803B06" w14:textId="77777777" w:rsidR="00FC31D8" w:rsidRDefault="00FC31D8" w:rsidP="00764A7F">
      <w:pPr>
        <w:spacing w:before="12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30568EEF" w14:textId="5C4B6A47" w:rsidR="004861EE" w:rsidRPr="00764A7F" w:rsidRDefault="004861EE" w:rsidP="00764A7F">
      <w:pPr>
        <w:spacing w:line="360" w:lineRule="auto"/>
        <w:jc w:val="right"/>
        <w:rPr>
          <w:rFonts w:ascii="Arial" w:hAnsi="Arial" w:cs="Arial"/>
          <w:sz w:val="26"/>
          <w:szCs w:val="26"/>
        </w:rPr>
      </w:pPr>
      <w:r w:rsidRPr="00764A7F">
        <w:rPr>
          <w:rFonts w:ascii="Arial" w:hAnsi="Arial" w:cs="Arial"/>
          <w:sz w:val="26"/>
          <w:szCs w:val="26"/>
        </w:rPr>
        <w:t xml:space="preserve">Valinhos, </w:t>
      </w:r>
      <w:r w:rsidR="00EE4E5C">
        <w:rPr>
          <w:rFonts w:ascii="Arial" w:hAnsi="Arial" w:cs="Arial"/>
          <w:sz w:val="26"/>
          <w:szCs w:val="26"/>
        </w:rPr>
        <w:t>7</w:t>
      </w:r>
      <w:r w:rsidR="00E420E5" w:rsidRPr="00764A7F">
        <w:rPr>
          <w:rFonts w:ascii="Arial" w:hAnsi="Arial" w:cs="Arial"/>
          <w:sz w:val="26"/>
          <w:szCs w:val="26"/>
        </w:rPr>
        <w:t xml:space="preserve"> </w:t>
      </w:r>
      <w:r w:rsidRPr="00764A7F">
        <w:rPr>
          <w:rFonts w:ascii="Arial" w:hAnsi="Arial" w:cs="Arial"/>
          <w:sz w:val="26"/>
          <w:szCs w:val="26"/>
        </w:rPr>
        <w:t xml:space="preserve">de </w:t>
      </w:r>
      <w:r w:rsidR="009637FE">
        <w:rPr>
          <w:rFonts w:ascii="Arial" w:hAnsi="Arial" w:cs="Arial"/>
          <w:sz w:val="26"/>
          <w:szCs w:val="26"/>
        </w:rPr>
        <w:t>março</w:t>
      </w:r>
      <w:r w:rsidRPr="00764A7F">
        <w:rPr>
          <w:rFonts w:ascii="Arial" w:hAnsi="Arial" w:cs="Arial"/>
          <w:sz w:val="26"/>
          <w:szCs w:val="26"/>
        </w:rPr>
        <w:t xml:space="preserve"> de 202</w:t>
      </w:r>
      <w:r w:rsidR="009637FE">
        <w:rPr>
          <w:rFonts w:ascii="Arial" w:hAnsi="Arial" w:cs="Arial"/>
          <w:sz w:val="26"/>
          <w:szCs w:val="26"/>
        </w:rPr>
        <w:t>4</w:t>
      </w:r>
      <w:r w:rsidRPr="00764A7F">
        <w:rPr>
          <w:rFonts w:ascii="Arial" w:hAnsi="Arial" w:cs="Arial"/>
          <w:sz w:val="26"/>
          <w:szCs w:val="26"/>
        </w:rPr>
        <w:t>.</w:t>
      </w:r>
    </w:p>
    <w:p w14:paraId="0162D0DE" w14:textId="77777777" w:rsidR="00167833" w:rsidRDefault="00167833" w:rsidP="00764A7F">
      <w:pPr>
        <w:spacing w:line="360" w:lineRule="auto"/>
        <w:rPr>
          <w:sz w:val="26"/>
          <w:szCs w:val="26"/>
        </w:rPr>
      </w:pPr>
    </w:p>
    <w:p w14:paraId="1CE3377B" w14:textId="77777777" w:rsidR="009712FE" w:rsidRPr="00764A7F" w:rsidRDefault="009712FE" w:rsidP="00764A7F">
      <w:pPr>
        <w:spacing w:line="360" w:lineRule="auto"/>
        <w:rPr>
          <w:sz w:val="26"/>
          <w:szCs w:val="26"/>
        </w:rPr>
      </w:pPr>
    </w:p>
    <w:p w14:paraId="04DA2669" w14:textId="361389AF" w:rsidR="00167833" w:rsidRPr="00764A7F" w:rsidRDefault="00167833" w:rsidP="001B0F46">
      <w:pPr>
        <w:spacing w:line="360" w:lineRule="auto"/>
        <w:rPr>
          <w:sz w:val="26"/>
          <w:szCs w:val="26"/>
        </w:rPr>
      </w:pPr>
      <w:r w:rsidRPr="00764A7F">
        <w:rPr>
          <w:rFonts w:ascii="Arial" w:hAnsi="Arial" w:cs="Arial"/>
          <w:b/>
          <w:bCs/>
          <w:sz w:val="26"/>
          <w:szCs w:val="26"/>
        </w:rPr>
        <w:t>Ref.:</w:t>
      </w:r>
      <w:r w:rsidRPr="00764A7F">
        <w:rPr>
          <w:rFonts w:ascii="Arial" w:hAnsi="Arial" w:cs="Arial"/>
          <w:sz w:val="26"/>
          <w:szCs w:val="26"/>
        </w:rPr>
        <w:t xml:space="preserve"> </w:t>
      </w:r>
      <w:r w:rsidR="001B0F46">
        <w:rPr>
          <w:rFonts w:ascii="Arial" w:hAnsi="Arial" w:cs="Arial"/>
          <w:sz w:val="26"/>
          <w:szCs w:val="26"/>
        </w:rPr>
        <w:t xml:space="preserve">Emendas ao </w:t>
      </w:r>
      <w:r w:rsidRPr="00764A7F">
        <w:rPr>
          <w:rFonts w:ascii="Arial" w:hAnsi="Arial" w:cs="Arial"/>
          <w:sz w:val="26"/>
          <w:szCs w:val="26"/>
        </w:rPr>
        <w:t>Projeto de Lei nº</w:t>
      </w:r>
      <w:r w:rsidR="00E420E5" w:rsidRPr="00764A7F">
        <w:rPr>
          <w:rFonts w:ascii="Arial" w:hAnsi="Arial" w:cs="Arial"/>
          <w:sz w:val="26"/>
          <w:szCs w:val="26"/>
        </w:rPr>
        <w:t xml:space="preserve"> </w:t>
      </w:r>
      <w:r w:rsidR="009637FE">
        <w:rPr>
          <w:rFonts w:ascii="Arial" w:hAnsi="Arial" w:cs="Arial"/>
          <w:sz w:val="26"/>
          <w:szCs w:val="26"/>
        </w:rPr>
        <w:t>12/24</w:t>
      </w:r>
      <w:r w:rsidRPr="00764A7F">
        <w:rPr>
          <w:rFonts w:ascii="Arial" w:hAnsi="Arial" w:cs="Arial"/>
          <w:sz w:val="26"/>
          <w:szCs w:val="26"/>
        </w:rPr>
        <w:t xml:space="preserve"> </w:t>
      </w:r>
    </w:p>
    <w:p w14:paraId="630F7C87" w14:textId="77777777" w:rsidR="00DE14C5" w:rsidRDefault="00DE14C5" w:rsidP="00764A7F">
      <w:pPr>
        <w:pStyle w:val="Corpodetexto"/>
        <w:spacing w:line="360" w:lineRule="auto"/>
        <w:rPr>
          <w:sz w:val="26"/>
          <w:szCs w:val="26"/>
        </w:rPr>
      </w:pPr>
    </w:p>
    <w:p w14:paraId="76031429" w14:textId="77777777" w:rsidR="00FC31D8" w:rsidRDefault="00FC31D8" w:rsidP="00764A7F">
      <w:pPr>
        <w:pStyle w:val="Corpodetexto"/>
        <w:spacing w:line="360" w:lineRule="auto"/>
        <w:rPr>
          <w:sz w:val="26"/>
          <w:szCs w:val="26"/>
        </w:rPr>
      </w:pPr>
    </w:p>
    <w:p w14:paraId="64293BA1" w14:textId="77777777" w:rsidR="00167833" w:rsidRPr="00764A7F" w:rsidRDefault="00167833" w:rsidP="00764A7F">
      <w:pPr>
        <w:pStyle w:val="Ttulo1"/>
        <w:tabs>
          <w:tab w:val="left" w:pos="284"/>
          <w:tab w:val="left" w:pos="2835"/>
        </w:tabs>
        <w:spacing w:line="360" w:lineRule="auto"/>
        <w:jc w:val="both"/>
        <w:rPr>
          <w:sz w:val="26"/>
          <w:szCs w:val="26"/>
        </w:rPr>
      </w:pPr>
      <w:r w:rsidRPr="00764A7F">
        <w:rPr>
          <w:sz w:val="26"/>
          <w:szCs w:val="26"/>
          <w:u w:val="none"/>
        </w:rPr>
        <w:t>Excelentíssim</w:t>
      </w:r>
      <w:r w:rsidRPr="00764A7F">
        <w:rPr>
          <w:sz w:val="26"/>
          <w:szCs w:val="26"/>
          <w:u w:val="none"/>
          <w:lang w:val="pt-BR"/>
        </w:rPr>
        <w:t>o</w:t>
      </w:r>
      <w:r w:rsidRPr="00764A7F">
        <w:rPr>
          <w:sz w:val="26"/>
          <w:szCs w:val="26"/>
          <w:u w:val="none"/>
        </w:rPr>
        <w:t xml:space="preserve"> Senhor Presidente</w:t>
      </w:r>
      <w:r w:rsidRPr="00764A7F">
        <w:rPr>
          <w:b w:val="0"/>
          <w:sz w:val="26"/>
          <w:szCs w:val="26"/>
          <w:u w:val="none"/>
          <w:lang w:val="pt-BR"/>
        </w:rPr>
        <w:t>,</w:t>
      </w:r>
    </w:p>
    <w:p w14:paraId="67F0509B" w14:textId="77777777" w:rsidR="009712FE" w:rsidRPr="00764A7F" w:rsidRDefault="009712FE" w:rsidP="00764A7F">
      <w:pPr>
        <w:pStyle w:val="Corpodetexto"/>
        <w:tabs>
          <w:tab w:val="left" w:pos="284"/>
          <w:tab w:val="left" w:pos="2835"/>
        </w:tabs>
        <w:spacing w:line="360" w:lineRule="auto"/>
        <w:jc w:val="both"/>
        <w:rPr>
          <w:sz w:val="26"/>
          <w:szCs w:val="26"/>
        </w:rPr>
      </w:pPr>
    </w:p>
    <w:p w14:paraId="2C36D1DF" w14:textId="11F94A0F" w:rsidR="00FC31D8" w:rsidRDefault="00FC31D8" w:rsidP="00FC31D8">
      <w:pPr>
        <w:pStyle w:val="LO-normal"/>
        <w:spacing w:before="0" w:line="360" w:lineRule="auto"/>
        <w:ind w:firstLine="1701"/>
        <w:rPr>
          <w:sz w:val="26"/>
          <w:szCs w:val="26"/>
        </w:rPr>
      </w:pPr>
      <w:r w:rsidRPr="00FC31D8">
        <w:rPr>
          <w:sz w:val="26"/>
          <w:szCs w:val="26"/>
        </w:rPr>
        <w:t>Tendo em vista a necessidade de aprimorar o Projeto de Lei nº 12/24, que “Cria o Centro de Operações e Inteligência de Valinhos, responsável pelo sistema de videomonitoramento das vias e dos prédios públicos, e define as normas para a instalação, a operação e o uso das imagens, das informações e dos dados gerados pelo sistema.”, enviado pela Mensagem nº 5/24, propomos emendas com o objetivo de fazer as correções necessárias, em conformidade com o parecer Jurídico nº 41/24 desta Egrégia Câmara Municipal.</w:t>
      </w:r>
    </w:p>
    <w:p w14:paraId="230AD1E6" w14:textId="77777777" w:rsidR="00FC31D8" w:rsidRDefault="00FC31D8" w:rsidP="00FC31D8">
      <w:pPr>
        <w:pStyle w:val="LO-normal"/>
        <w:spacing w:before="0" w:line="360" w:lineRule="auto"/>
        <w:ind w:firstLine="1701"/>
        <w:rPr>
          <w:sz w:val="26"/>
          <w:szCs w:val="26"/>
        </w:rPr>
      </w:pPr>
    </w:p>
    <w:p w14:paraId="08D2B826" w14:textId="77777777" w:rsidR="00FC31D8" w:rsidRPr="00764A7F" w:rsidRDefault="00FC31D8" w:rsidP="00FC31D8">
      <w:pPr>
        <w:pStyle w:val="LO-normal"/>
        <w:spacing w:before="0" w:line="360" w:lineRule="auto"/>
        <w:ind w:firstLine="1701"/>
        <w:rPr>
          <w:sz w:val="26"/>
          <w:szCs w:val="26"/>
        </w:rPr>
      </w:pPr>
    </w:p>
    <w:p w14:paraId="6DAF6BEF" w14:textId="3AA51BCA" w:rsidR="00167833" w:rsidRDefault="00167833" w:rsidP="00924CA2">
      <w:pPr>
        <w:pStyle w:val="LO-normal"/>
        <w:numPr>
          <w:ilvl w:val="0"/>
          <w:numId w:val="6"/>
        </w:numPr>
        <w:spacing w:before="0" w:line="360" w:lineRule="auto"/>
        <w:rPr>
          <w:b/>
          <w:sz w:val="26"/>
          <w:szCs w:val="26"/>
          <w:u w:val="single"/>
        </w:rPr>
      </w:pPr>
      <w:r w:rsidRPr="00764A7F">
        <w:rPr>
          <w:b/>
          <w:sz w:val="26"/>
          <w:szCs w:val="26"/>
          <w:u w:val="single"/>
        </w:rPr>
        <w:t>Emenda</w:t>
      </w:r>
      <w:r w:rsidR="0065594A" w:rsidRPr="00764A7F">
        <w:rPr>
          <w:b/>
          <w:sz w:val="26"/>
          <w:szCs w:val="26"/>
          <w:u w:val="single"/>
        </w:rPr>
        <w:t xml:space="preserve"> </w:t>
      </w:r>
      <w:r w:rsidR="00E60740">
        <w:rPr>
          <w:b/>
          <w:sz w:val="26"/>
          <w:szCs w:val="26"/>
          <w:u w:val="single"/>
        </w:rPr>
        <w:t>Modificativa</w:t>
      </w:r>
      <w:r w:rsidR="00C22951" w:rsidRPr="00764A7F">
        <w:rPr>
          <w:b/>
          <w:sz w:val="26"/>
          <w:szCs w:val="26"/>
          <w:u w:val="single"/>
        </w:rPr>
        <w:t>:</w:t>
      </w:r>
    </w:p>
    <w:p w14:paraId="7DCCABD4" w14:textId="15C9BCAE" w:rsidR="00167833" w:rsidRPr="00764A7F" w:rsidRDefault="00C22951" w:rsidP="00764A7F">
      <w:pPr>
        <w:pStyle w:val="LO-normal"/>
        <w:tabs>
          <w:tab w:val="left" w:pos="1701"/>
        </w:tabs>
        <w:spacing w:before="0" w:line="360" w:lineRule="auto"/>
        <w:rPr>
          <w:bCs/>
          <w:sz w:val="26"/>
          <w:szCs w:val="26"/>
        </w:rPr>
      </w:pPr>
      <w:r w:rsidRPr="00764A7F">
        <w:rPr>
          <w:bCs/>
          <w:sz w:val="26"/>
          <w:szCs w:val="26"/>
        </w:rPr>
        <w:tab/>
      </w:r>
      <w:r w:rsidR="00FC31D8">
        <w:rPr>
          <w:bCs/>
          <w:sz w:val="26"/>
          <w:szCs w:val="26"/>
        </w:rPr>
        <w:t>Dê-se a seguinte redação ao</w:t>
      </w:r>
      <w:r w:rsidR="009637FE">
        <w:rPr>
          <w:bCs/>
          <w:sz w:val="26"/>
          <w:szCs w:val="26"/>
        </w:rPr>
        <w:t xml:space="preserve"> caput do</w:t>
      </w:r>
      <w:r w:rsidR="00236C52" w:rsidRPr="00764A7F">
        <w:rPr>
          <w:bCs/>
          <w:sz w:val="26"/>
          <w:szCs w:val="26"/>
        </w:rPr>
        <w:t xml:space="preserve"> a</w:t>
      </w:r>
      <w:r w:rsidR="00E60740">
        <w:rPr>
          <w:bCs/>
          <w:sz w:val="26"/>
          <w:szCs w:val="26"/>
        </w:rPr>
        <w:t>rt.</w:t>
      </w:r>
      <w:r w:rsidR="00236C52" w:rsidRPr="00764A7F">
        <w:rPr>
          <w:bCs/>
          <w:sz w:val="26"/>
          <w:szCs w:val="26"/>
        </w:rPr>
        <w:t xml:space="preserve"> </w:t>
      </w:r>
      <w:r w:rsidR="009637FE">
        <w:rPr>
          <w:bCs/>
          <w:sz w:val="26"/>
          <w:szCs w:val="26"/>
        </w:rPr>
        <w:t>11</w:t>
      </w:r>
      <w:r w:rsidR="00236C52" w:rsidRPr="00764A7F">
        <w:rPr>
          <w:bCs/>
          <w:sz w:val="26"/>
          <w:szCs w:val="26"/>
        </w:rPr>
        <w:t xml:space="preserve"> </w:t>
      </w:r>
      <w:r w:rsidR="00167833" w:rsidRPr="00764A7F">
        <w:rPr>
          <w:bCs/>
          <w:sz w:val="26"/>
          <w:szCs w:val="26"/>
        </w:rPr>
        <w:t>do Projeto de Lei nº</w:t>
      </w:r>
      <w:r w:rsidR="009637FE">
        <w:rPr>
          <w:bCs/>
          <w:sz w:val="26"/>
          <w:szCs w:val="26"/>
        </w:rPr>
        <w:t xml:space="preserve"> 12</w:t>
      </w:r>
      <w:r w:rsidR="00167833" w:rsidRPr="00764A7F">
        <w:rPr>
          <w:bCs/>
          <w:sz w:val="26"/>
          <w:szCs w:val="26"/>
        </w:rPr>
        <w:t>/2</w:t>
      </w:r>
      <w:r w:rsidR="009637FE">
        <w:rPr>
          <w:bCs/>
          <w:sz w:val="26"/>
          <w:szCs w:val="26"/>
        </w:rPr>
        <w:t>4</w:t>
      </w:r>
      <w:r w:rsidR="00167833" w:rsidRPr="00764A7F">
        <w:rPr>
          <w:bCs/>
          <w:sz w:val="26"/>
          <w:szCs w:val="26"/>
        </w:rPr>
        <w:t>:</w:t>
      </w:r>
    </w:p>
    <w:p w14:paraId="0C2AC1C9" w14:textId="004DB8AE" w:rsidR="009637FE" w:rsidRDefault="00E60740" w:rsidP="00924CA2">
      <w:pPr>
        <w:pStyle w:val="Corpodetexto"/>
        <w:spacing w:line="360" w:lineRule="auto"/>
        <w:ind w:left="1701" w:right="-2"/>
        <w:jc w:val="both"/>
        <w:rPr>
          <w:rFonts w:ascii="Arial" w:hAnsi="Arial" w:cs="Arial"/>
        </w:rPr>
      </w:pPr>
      <w:r w:rsidRPr="009637FE">
        <w:rPr>
          <w:rFonts w:ascii="Arial" w:hAnsi="Arial" w:cs="Arial"/>
          <w:bCs/>
          <w:lang w:eastAsia="pt-BR"/>
        </w:rPr>
        <w:t>“</w:t>
      </w:r>
      <w:r w:rsidR="00407F17" w:rsidRPr="009637FE">
        <w:rPr>
          <w:rFonts w:ascii="Arial" w:hAnsi="Arial" w:cs="Arial"/>
          <w:b/>
          <w:lang w:eastAsia="pt-BR"/>
        </w:rPr>
        <w:t xml:space="preserve">Art. </w:t>
      </w:r>
      <w:r w:rsidR="009637FE" w:rsidRPr="009637FE">
        <w:rPr>
          <w:rFonts w:ascii="Arial" w:hAnsi="Arial" w:cs="Arial"/>
          <w:b/>
          <w:lang w:eastAsia="pt-BR"/>
        </w:rPr>
        <w:t>11.</w:t>
      </w:r>
      <w:r w:rsidR="00407F17" w:rsidRPr="009637FE">
        <w:rPr>
          <w:rFonts w:ascii="Arial" w:hAnsi="Arial" w:cs="Arial"/>
          <w:lang w:eastAsia="pt-BR"/>
        </w:rPr>
        <w:t xml:space="preserve"> </w:t>
      </w:r>
      <w:r w:rsidR="009637FE" w:rsidRPr="009637FE">
        <w:rPr>
          <w:rFonts w:ascii="Arial" w:hAnsi="Arial" w:cs="Arial"/>
        </w:rPr>
        <w:t>A operação da Central de videomonitoramento, local onde são exibidas e</w:t>
      </w:r>
      <w:r w:rsidR="009637FE" w:rsidRPr="009637FE">
        <w:rPr>
          <w:rFonts w:ascii="Arial" w:hAnsi="Arial" w:cs="Arial"/>
          <w:spacing w:val="1"/>
        </w:rPr>
        <w:t xml:space="preserve"> </w:t>
      </w:r>
      <w:r w:rsidR="009637FE" w:rsidRPr="009637FE">
        <w:rPr>
          <w:rFonts w:ascii="Arial" w:hAnsi="Arial" w:cs="Arial"/>
        </w:rPr>
        <w:t>registradas</w:t>
      </w:r>
      <w:r w:rsidR="009637FE" w:rsidRPr="009637FE">
        <w:rPr>
          <w:rFonts w:ascii="Arial" w:hAnsi="Arial" w:cs="Arial"/>
          <w:spacing w:val="1"/>
        </w:rPr>
        <w:t xml:space="preserve"> </w:t>
      </w:r>
      <w:r w:rsidR="009637FE" w:rsidRPr="009637FE">
        <w:rPr>
          <w:rFonts w:ascii="Arial" w:hAnsi="Arial" w:cs="Arial"/>
        </w:rPr>
        <w:t>as</w:t>
      </w:r>
      <w:r w:rsidR="009637FE" w:rsidRPr="009637FE">
        <w:rPr>
          <w:rFonts w:ascii="Arial" w:hAnsi="Arial" w:cs="Arial"/>
          <w:spacing w:val="1"/>
        </w:rPr>
        <w:t xml:space="preserve"> </w:t>
      </w:r>
      <w:r w:rsidR="009637FE" w:rsidRPr="009637FE">
        <w:rPr>
          <w:rFonts w:ascii="Arial" w:hAnsi="Arial" w:cs="Arial"/>
        </w:rPr>
        <w:t>imagens</w:t>
      </w:r>
      <w:r w:rsidR="009637FE" w:rsidRPr="009637FE">
        <w:rPr>
          <w:rFonts w:ascii="Arial" w:hAnsi="Arial" w:cs="Arial"/>
          <w:spacing w:val="1"/>
        </w:rPr>
        <w:t xml:space="preserve">  </w:t>
      </w:r>
      <w:r w:rsidR="009637FE" w:rsidRPr="009637FE">
        <w:rPr>
          <w:rFonts w:ascii="Arial" w:hAnsi="Arial" w:cs="Arial"/>
        </w:rPr>
        <w:t>resultantes</w:t>
      </w:r>
      <w:r w:rsidR="009637FE" w:rsidRPr="009637FE">
        <w:rPr>
          <w:rFonts w:ascii="Arial" w:hAnsi="Arial" w:cs="Arial"/>
          <w:spacing w:val="1"/>
        </w:rPr>
        <w:t xml:space="preserve"> </w:t>
      </w:r>
      <w:r w:rsidR="009637FE" w:rsidRPr="009637FE">
        <w:rPr>
          <w:rFonts w:ascii="Arial" w:hAnsi="Arial" w:cs="Arial"/>
        </w:rPr>
        <w:t>da</w:t>
      </w:r>
      <w:r w:rsidR="009637FE" w:rsidRPr="009637FE">
        <w:rPr>
          <w:rFonts w:ascii="Arial" w:hAnsi="Arial" w:cs="Arial"/>
          <w:spacing w:val="1"/>
        </w:rPr>
        <w:t xml:space="preserve"> </w:t>
      </w:r>
      <w:r w:rsidR="009637FE" w:rsidRPr="009637FE">
        <w:rPr>
          <w:rFonts w:ascii="Arial" w:hAnsi="Arial" w:cs="Arial"/>
        </w:rPr>
        <w:t>vigilância</w:t>
      </w:r>
      <w:r w:rsidR="009637FE" w:rsidRPr="009637FE">
        <w:rPr>
          <w:rFonts w:ascii="Arial" w:hAnsi="Arial" w:cs="Arial"/>
          <w:spacing w:val="1"/>
        </w:rPr>
        <w:t xml:space="preserve"> </w:t>
      </w:r>
      <w:r w:rsidR="009637FE" w:rsidRPr="009637FE">
        <w:rPr>
          <w:rFonts w:ascii="Arial" w:hAnsi="Arial" w:cs="Arial"/>
        </w:rPr>
        <w:t>eletrônica,</w:t>
      </w:r>
      <w:r w:rsidR="009637FE" w:rsidRPr="009637FE">
        <w:rPr>
          <w:rFonts w:ascii="Arial" w:hAnsi="Arial" w:cs="Arial"/>
          <w:spacing w:val="19"/>
        </w:rPr>
        <w:t xml:space="preserve"> </w:t>
      </w:r>
      <w:r w:rsidR="009637FE" w:rsidRPr="009637FE">
        <w:rPr>
          <w:rFonts w:ascii="Arial" w:hAnsi="Arial" w:cs="Arial"/>
        </w:rPr>
        <w:t>somente</w:t>
      </w:r>
      <w:r w:rsidR="009637FE" w:rsidRPr="009637FE">
        <w:rPr>
          <w:rFonts w:ascii="Arial" w:hAnsi="Arial" w:cs="Arial"/>
          <w:spacing w:val="19"/>
        </w:rPr>
        <w:t xml:space="preserve"> </w:t>
      </w:r>
      <w:r w:rsidR="009637FE" w:rsidRPr="009637FE">
        <w:rPr>
          <w:rFonts w:ascii="Arial" w:hAnsi="Arial" w:cs="Arial"/>
        </w:rPr>
        <w:t>será</w:t>
      </w:r>
      <w:r w:rsidR="009637FE" w:rsidRPr="009637FE">
        <w:rPr>
          <w:rFonts w:ascii="Arial" w:hAnsi="Arial" w:cs="Arial"/>
          <w:spacing w:val="21"/>
        </w:rPr>
        <w:t xml:space="preserve"> </w:t>
      </w:r>
      <w:r w:rsidR="009637FE" w:rsidRPr="009637FE">
        <w:rPr>
          <w:rFonts w:ascii="Arial" w:hAnsi="Arial" w:cs="Arial"/>
        </w:rPr>
        <w:t>permitida</w:t>
      </w:r>
      <w:r w:rsidR="009637FE" w:rsidRPr="009637FE">
        <w:rPr>
          <w:rFonts w:ascii="Arial" w:hAnsi="Arial" w:cs="Arial"/>
          <w:spacing w:val="19"/>
        </w:rPr>
        <w:t xml:space="preserve"> </w:t>
      </w:r>
      <w:r w:rsidR="009637FE" w:rsidRPr="009637FE">
        <w:rPr>
          <w:rFonts w:ascii="Arial" w:hAnsi="Arial" w:cs="Arial"/>
        </w:rPr>
        <w:t>aos</w:t>
      </w:r>
      <w:r w:rsidR="009637FE" w:rsidRPr="009637FE">
        <w:rPr>
          <w:rFonts w:ascii="Arial" w:hAnsi="Arial" w:cs="Arial"/>
          <w:spacing w:val="20"/>
        </w:rPr>
        <w:t xml:space="preserve"> </w:t>
      </w:r>
      <w:r w:rsidR="009637FE" w:rsidRPr="009637FE">
        <w:rPr>
          <w:rFonts w:ascii="Arial" w:hAnsi="Arial" w:cs="Arial"/>
        </w:rPr>
        <w:t>servidores</w:t>
      </w:r>
      <w:r w:rsidR="009637FE" w:rsidRPr="009637FE">
        <w:rPr>
          <w:rFonts w:ascii="Arial" w:hAnsi="Arial" w:cs="Arial"/>
          <w:spacing w:val="19"/>
        </w:rPr>
        <w:t xml:space="preserve"> </w:t>
      </w:r>
      <w:r w:rsidR="009637FE" w:rsidRPr="009637FE">
        <w:rPr>
          <w:rFonts w:ascii="Arial" w:hAnsi="Arial" w:cs="Arial"/>
        </w:rPr>
        <w:t>credenciados</w:t>
      </w:r>
      <w:r w:rsidR="009637FE" w:rsidRPr="009637FE">
        <w:rPr>
          <w:rFonts w:ascii="Arial" w:hAnsi="Arial" w:cs="Arial"/>
          <w:spacing w:val="20"/>
        </w:rPr>
        <w:t xml:space="preserve"> </w:t>
      </w:r>
      <w:r w:rsidR="009637FE" w:rsidRPr="009637FE">
        <w:rPr>
          <w:rFonts w:ascii="Arial" w:hAnsi="Arial" w:cs="Arial"/>
        </w:rPr>
        <w:t>pela</w:t>
      </w:r>
      <w:r w:rsidR="009637FE" w:rsidRPr="009637FE">
        <w:rPr>
          <w:rFonts w:ascii="Arial" w:hAnsi="Arial" w:cs="Arial"/>
          <w:spacing w:val="19"/>
        </w:rPr>
        <w:t xml:space="preserve"> </w:t>
      </w:r>
      <w:r w:rsidR="009637FE" w:rsidRPr="009637FE">
        <w:rPr>
          <w:rFonts w:ascii="Arial" w:hAnsi="Arial" w:cs="Arial"/>
        </w:rPr>
        <w:t>Secretaria de Segurança Pública e Cidadania, mediante assinatura do respectivo termo de</w:t>
      </w:r>
      <w:r w:rsidR="009637FE" w:rsidRPr="009637FE">
        <w:rPr>
          <w:rFonts w:ascii="Arial" w:hAnsi="Arial" w:cs="Arial"/>
          <w:spacing w:val="1"/>
        </w:rPr>
        <w:t xml:space="preserve"> </w:t>
      </w:r>
      <w:r w:rsidR="009637FE" w:rsidRPr="009637FE">
        <w:rPr>
          <w:rFonts w:ascii="Arial" w:hAnsi="Arial" w:cs="Arial"/>
        </w:rPr>
        <w:t>confidencialidade.</w:t>
      </w:r>
    </w:p>
    <w:p w14:paraId="736500F2" w14:textId="77777777" w:rsidR="00FC31D8" w:rsidRDefault="00FC31D8" w:rsidP="00924CA2">
      <w:pPr>
        <w:pStyle w:val="Corpodetexto"/>
        <w:spacing w:line="360" w:lineRule="auto"/>
        <w:ind w:left="1701" w:right="-2"/>
        <w:jc w:val="both"/>
        <w:rPr>
          <w:rFonts w:ascii="Arial" w:hAnsi="Arial" w:cs="Arial"/>
        </w:rPr>
      </w:pPr>
    </w:p>
    <w:p w14:paraId="40009927" w14:textId="12B6FAC0" w:rsidR="00924CA2" w:rsidRDefault="00924CA2" w:rsidP="00924CA2">
      <w:pPr>
        <w:pStyle w:val="LO-normal"/>
        <w:numPr>
          <w:ilvl w:val="0"/>
          <w:numId w:val="6"/>
        </w:numPr>
        <w:spacing w:before="0" w:line="360" w:lineRule="auto"/>
        <w:rPr>
          <w:b/>
          <w:sz w:val="26"/>
          <w:szCs w:val="26"/>
          <w:u w:val="single"/>
        </w:rPr>
      </w:pPr>
      <w:r w:rsidRPr="00764A7F">
        <w:rPr>
          <w:b/>
          <w:sz w:val="26"/>
          <w:szCs w:val="26"/>
          <w:u w:val="single"/>
        </w:rPr>
        <w:lastRenderedPageBreak/>
        <w:t xml:space="preserve">Emenda </w:t>
      </w:r>
      <w:r>
        <w:rPr>
          <w:b/>
          <w:sz w:val="26"/>
          <w:szCs w:val="26"/>
          <w:u w:val="single"/>
        </w:rPr>
        <w:t>Supressiva</w:t>
      </w:r>
      <w:r w:rsidRPr="00764A7F">
        <w:rPr>
          <w:b/>
          <w:sz w:val="26"/>
          <w:szCs w:val="26"/>
          <w:u w:val="single"/>
        </w:rPr>
        <w:t>:</w:t>
      </w:r>
    </w:p>
    <w:p w14:paraId="0577D29C" w14:textId="4A7FCD44" w:rsidR="00180650" w:rsidRPr="00180650" w:rsidRDefault="00EE4E5C" w:rsidP="00EE4E5C">
      <w:pPr>
        <w:pStyle w:val="LO-normal"/>
        <w:spacing w:before="0" w:line="360" w:lineRule="auto"/>
        <w:ind w:left="2061"/>
        <w:rPr>
          <w:sz w:val="26"/>
          <w:szCs w:val="26"/>
        </w:rPr>
      </w:pPr>
      <w:r w:rsidRPr="00FC31D8">
        <w:rPr>
          <w:bCs/>
          <w:sz w:val="26"/>
          <w:szCs w:val="26"/>
        </w:rPr>
        <w:t>Suprimam-se do Projeto de Lei nº 12/2</w:t>
      </w:r>
      <w:r w:rsidR="00FC31D8">
        <w:rPr>
          <w:bCs/>
          <w:sz w:val="26"/>
          <w:szCs w:val="26"/>
        </w:rPr>
        <w:t>4</w:t>
      </w:r>
      <w:r w:rsidRPr="00FC31D8">
        <w:rPr>
          <w:bCs/>
          <w:sz w:val="26"/>
          <w:szCs w:val="26"/>
        </w:rPr>
        <w:t xml:space="preserve"> o </w:t>
      </w:r>
      <w:r w:rsidR="00180650" w:rsidRPr="00180650">
        <w:rPr>
          <w:bCs/>
          <w:sz w:val="26"/>
          <w:szCs w:val="26"/>
        </w:rPr>
        <w:t xml:space="preserve">Parágrafo único do art. 16 </w:t>
      </w:r>
      <w:r>
        <w:rPr>
          <w:bCs/>
          <w:sz w:val="26"/>
          <w:szCs w:val="26"/>
        </w:rPr>
        <w:t>e o A</w:t>
      </w:r>
      <w:r w:rsidR="00180650" w:rsidRPr="00180650">
        <w:rPr>
          <w:sz w:val="26"/>
          <w:szCs w:val="26"/>
        </w:rPr>
        <w:t>rt. 20</w:t>
      </w:r>
      <w:r>
        <w:rPr>
          <w:sz w:val="26"/>
          <w:szCs w:val="26"/>
        </w:rPr>
        <w:t>, renumerando-se o artigo subsequente</w:t>
      </w:r>
      <w:r w:rsidR="00180650" w:rsidRPr="00180650">
        <w:rPr>
          <w:sz w:val="26"/>
          <w:szCs w:val="26"/>
        </w:rPr>
        <w:t xml:space="preserve">. </w:t>
      </w:r>
    </w:p>
    <w:p w14:paraId="2FE8D589" w14:textId="5F58EF92" w:rsidR="00407F17" w:rsidRPr="00764A7F" w:rsidRDefault="00407F17" w:rsidP="00764A7F">
      <w:pPr>
        <w:shd w:val="clear" w:color="auto" w:fill="FDFCFB"/>
        <w:tabs>
          <w:tab w:val="left" w:pos="2835"/>
        </w:tabs>
        <w:spacing w:line="360" w:lineRule="auto"/>
        <w:ind w:left="1701"/>
        <w:jc w:val="both"/>
        <w:rPr>
          <w:sz w:val="26"/>
          <w:szCs w:val="26"/>
        </w:rPr>
      </w:pPr>
    </w:p>
    <w:p w14:paraId="5099F659" w14:textId="77777777" w:rsidR="00167833" w:rsidRPr="00764A7F" w:rsidRDefault="00167833" w:rsidP="00764A7F">
      <w:pPr>
        <w:pStyle w:val="LO-normal"/>
        <w:tabs>
          <w:tab w:val="left" w:pos="1701"/>
        </w:tabs>
        <w:spacing w:before="0" w:line="360" w:lineRule="auto"/>
        <w:rPr>
          <w:color w:val="000000"/>
          <w:sz w:val="26"/>
          <w:szCs w:val="26"/>
          <w:shd w:val="clear" w:color="auto" w:fill="FFFFFF"/>
        </w:rPr>
      </w:pPr>
      <w:r w:rsidRPr="00764A7F">
        <w:rPr>
          <w:sz w:val="26"/>
          <w:szCs w:val="26"/>
          <w:highlight w:val="white"/>
        </w:rPr>
        <w:tab/>
      </w:r>
      <w:r w:rsidRPr="00764A7F">
        <w:rPr>
          <w:color w:val="000000"/>
          <w:sz w:val="26"/>
          <w:szCs w:val="26"/>
          <w:shd w:val="clear" w:color="auto" w:fill="FFFFFF"/>
        </w:rPr>
        <w:t>Ao ensejo, reitero a Vossa Excelência os protestos de minha elevada consideração e já patenteado respeito.</w:t>
      </w:r>
    </w:p>
    <w:p w14:paraId="3D8C893A" w14:textId="77777777" w:rsidR="003365C1" w:rsidRPr="00764A7F" w:rsidRDefault="003365C1" w:rsidP="00764A7F">
      <w:pPr>
        <w:pStyle w:val="LO-normal"/>
        <w:tabs>
          <w:tab w:val="left" w:pos="1701"/>
        </w:tabs>
        <w:spacing w:before="0" w:line="360" w:lineRule="auto"/>
        <w:rPr>
          <w:sz w:val="26"/>
          <w:szCs w:val="26"/>
        </w:rPr>
      </w:pPr>
    </w:p>
    <w:p w14:paraId="53794831" w14:textId="77777777" w:rsidR="00167833" w:rsidRPr="00764A7F" w:rsidRDefault="00167833" w:rsidP="00215885">
      <w:pPr>
        <w:tabs>
          <w:tab w:val="left" w:pos="2833"/>
        </w:tabs>
        <w:spacing w:line="360" w:lineRule="auto"/>
        <w:ind w:right="-1" w:firstLine="12"/>
        <w:jc w:val="both"/>
        <w:rPr>
          <w:sz w:val="26"/>
          <w:szCs w:val="26"/>
        </w:rPr>
      </w:pPr>
      <w:r w:rsidRPr="00764A7F">
        <w:rPr>
          <w:rFonts w:ascii="Arial" w:hAnsi="Arial" w:cs="Arial"/>
          <w:b/>
          <w:sz w:val="26"/>
          <w:szCs w:val="26"/>
        </w:rPr>
        <w:tab/>
        <w:t xml:space="preserve">LUCIMARA ROSSI DE GODOY </w:t>
      </w:r>
    </w:p>
    <w:p w14:paraId="6ED35CA2" w14:textId="7F1E060A" w:rsidR="00167833" w:rsidRPr="00764A7F" w:rsidRDefault="00167833" w:rsidP="00764A7F">
      <w:pPr>
        <w:pStyle w:val="Ttulo1"/>
        <w:tabs>
          <w:tab w:val="left" w:pos="2835"/>
        </w:tabs>
        <w:spacing w:line="360" w:lineRule="auto"/>
        <w:jc w:val="both"/>
        <w:rPr>
          <w:b w:val="0"/>
          <w:color w:val="000000"/>
          <w:sz w:val="26"/>
          <w:szCs w:val="26"/>
        </w:rPr>
      </w:pPr>
      <w:r w:rsidRPr="00764A7F">
        <w:rPr>
          <w:rFonts w:eastAsia="Arial"/>
          <w:b w:val="0"/>
          <w:bCs w:val="0"/>
          <w:sz w:val="26"/>
          <w:szCs w:val="26"/>
          <w:u w:val="none"/>
          <w:lang w:val="pt-BR"/>
        </w:rPr>
        <w:t xml:space="preserve">                                                  </w:t>
      </w:r>
      <w:r w:rsidRPr="00764A7F">
        <w:rPr>
          <w:b w:val="0"/>
          <w:bCs w:val="0"/>
          <w:sz w:val="26"/>
          <w:szCs w:val="26"/>
          <w:u w:val="none"/>
        </w:rPr>
        <w:t>Prefeita Municipal</w:t>
      </w:r>
    </w:p>
    <w:p w14:paraId="06FBEADA" w14:textId="77777777" w:rsidR="00764A7F" w:rsidRDefault="00764A7F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79091B46" w14:textId="77777777" w:rsidR="00215885" w:rsidRDefault="00215885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0651F346" w14:textId="77777777" w:rsidR="00764A7F" w:rsidRDefault="00764A7F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60A9280B" w14:textId="77777777" w:rsidR="00180650" w:rsidRDefault="00180650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3550122A" w14:textId="77777777" w:rsidR="00180650" w:rsidRDefault="00180650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30437CE7" w14:textId="77777777" w:rsidR="00180650" w:rsidRDefault="00180650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3E8CC9D6" w14:textId="77777777" w:rsidR="00180650" w:rsidRDefault="00180650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27EF4531" w14:textId="77777777" w:rsidR="00180650" w:rsidRDefault="00180650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6B3F0E61" w14:textId="77777777" w:rsidR="00180650" w:rsidRDefault="00180650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3BC00115" w14:textId="77777777" w:rsidR="00180650" w:rsidRDefault="00180650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35AE62A7" w14:textId="77777777" w:rsidR="00180650" w:rsidRDefault="00180650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15BE8910" w14:textId="77777777" w:rsidR="00180650" w:rsidRDefault="00180650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4CD475EE" w14:textId="77777777" w:rsidR="00FC31D8" w:rsidRDefault="00FC31D8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2952D7B2" w14:textId="77777777" w:rsidR="00FC31D8" w:rsidRDefault="00FC31D8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5D4AC022" w14:textId="77777777" w:rsidR="00FC31D8" w:rsidRDefault="00FC31D8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22140E0A" w14:textId="77777777" w:rsidR="00180650" w:rsidRDefault="00180650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1016A3DC" w14:textId="77777777" w:rsidR="00180650" w:rsidRDefault="00180650" w:rsidP="00764A7F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3D95B514" w14:textId="37605963" w:rsidR="00167833" w:rsidRPr="00764A7F" w:rsidRDefault="00167833" w:rsidP="00764A7F">
      <w:pPr>
        <w:spacing w:line="360" w:lineRule="auto"/>
        <w:jc w:val="both"/>
        <w:rPr>
          <w:sz w:val="26"/>
          <w:szCs w:val="26"/>
        </w:rPr>
      </w:pPr>
      <w:r w:rsidRPr="00764A7F">
        <w:rPr>
          <w:rFonts w:ascii="Arial" w:hAnsi="Arial" w:cs="Arial"/>
          <w:b/>
          <w:color w:val="000000"/>
          <w:sz w:val="26"/>
          <w:szCs w:val="26"/>
        </w:rPr>
        <w:t>Ao</w:t>
      </w:r>
    </w:p>
    <w:p w14:paraId="33508E6B" w14:textId="77777777" w:rsidR="00167833" w:rsidRPr="00764A7F" w:rsidRDefault="00167833" w:rsidP="00764A7F">
      <w:pPr>
        <w:spacing w:line="360" w:lineRule="auto"/>
        <w:jc w:val="both"/>
        <w:rPr>
          <w:sz w:val="26"/>
          <w:szCs w:val="26"/>
        </w:rPr>
      </w:pPr>
      <w:r w:rsidRPr="00764A7F">
        <w:rPr>
          <w:rFonts w:ascii="Arial" w:hAnsi="Arial" w:cs="Arial"/>
          <w:color w:val="000000"/>
          <w:sz w:val="26"/>
          <w:szCs w:val="26"/>
        </w:rPr>
        <w:t>Excelentíssimo Senhor,</w:t>
      </w:r>
    </w:p>
    <w:p w14:paraId="347463A8" w14:textId="77777777" w:rsidR="00167833" w:rsidRPr="00764A7F" w:rsidRDefault="00167833" w:rsidP="00764A7F">
      <w:pPr>
        <w:pStyle w:val="Ttulo1"/>
        <w:tabs>
          <w:tab w:val="left" w:pos="2835"/>
        </w:tabs>
        <w:spacing w:line="360" w:lineRule="auto"/>
        <w:jc w:val="both"/>
        <w:rPr>
          <w:sz w:val="26"/>
          <w:szCs w:val="26"/>
        </w:rPr>
      </w:pPr>
      <w:r w:rsidRPr="00764A7F">
        <w:rPr>
          <w:color w:val="000000"/>
          <w:sz w:val="26"/>
          <w:szCs w:val="26"/>
          <w:u w:val="none"/>
          <w:lang w:val="pt-BR"/>
        </w:rPr>
        <w:t xml:space="preserve">SIDMAR RODRIGO TOLOI </w:t>
      </w:r>
    </w:p>
    <w:p w14:paraId="701FF421" w14:textId="77777777" w:rsidR="00167833" w:rsidRPr="00764A7F" w:rsidRDefault="00167833" w:rsidP="00764A7F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64A7F">
        <w:rPr>
          <w:rFonts w:ascii="Arial" w:hAnsi="Arial" w:cs="Arial"/>
          <w:color w:val="000000"/>
          <w:sz w:val="26"/>
          <w:szCs w:val="26"/>
        </w:rPr>
        <w:t>Presidente da Egrégia Câmara Municipal</w:t>
      </w:r>
    </w:p>
    <w:p w14:paraId="14E57680" w14:textId="77777777" w:rsidR="00C22951" w:rsidRPr="00764A7F" w:rsidRDefault="00C22951" w:rsidP="00764A7F">
      <w:pPr>
        <w:spacing w:line="360" w:lineRule="auto"/>
        <w:jc w:val="both"/>
        <w:rPr>
          <w:sz w:val="26"/>
          <w:szCs w:val="26"/>
        </w:rPr>
      </w:pPr>
      <w:r w:rsidRPr="00764A7F">
        <w:rPr>
          <w:rFonts w:ascii="Arial" w:hAnsi="Arial" w:cs="Arial"/>
          <w:color w:val="000000"/>
          <w:sz w:val="26"/>
          <w:szCs w:val="26"/>
        </w:rPr>
        <w:t>Valinhos/SP</w:t>
      </w:r>
    </w:p>
    <w:sectPr w:rsidR="00C22951" w:rsidRPr="00764A7F">
      <w:headerReference w:type="default" r:id="rId7"/>
      <w:footerReference w:type="default" r:id="rId8"/>
      <w:pgSz w:w="11906" w:h="16838"/>
      <w:pgMar w:top="1417" w:right="1133" w:bottom="709" w:left="1701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6EF2" w14:textId="77777777" w:rsidR="00A54F71" w:rsidRDefault="00A54F71">
      <w:r>
        <w:separator/>
      </w:r>
    </w:p>
  </w:endnote>
  <w:endnote w:type="continuationSeparator" w:id="0">
    <w:p w14:paraId="54B7E3F4" w14:textId="77777777" w:rsidR="00A54F71" w:rsidRDefault="00A5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4E82" w14:textId="77777777" w:rsidR="004861EE" w:rsidRDefault="004861EE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______________________________________________________________________________________________________________</w:t>
    </w:r>
  </w:p>
  <w:p w14:paraId="7263981B" w14:textId="77777777" w:rsidR="004861EE" w:rsidRDefault="004861EE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PAÇO MUNICIPAL – PALÁCIO INDEPENDÊNCIA – Rua </w:t>
    </w:r>
    <w:r w:rsidR="00167833">
      <w:rPr>
        <w:rFonts w:ascii="Arial" w:hAnsi="Arial" w:cs="Arial"/>
        <w:sz w:val="16"/>
        <w:szCs w:val="16"/>
        <w:lang w:eastAsia="pt-BR"/>
      </w:rPr>
      <w:t>Antônio</w:t>
    </w:r>
    <w:r>
      <w:rPr>
        <w:rFonts w:ascii="Arial" w:hAnsi="Arial" w:cs="Arial"/>
        <w:sz w:val="16"/>
        <w:szCs w:val="16"/>
        <w:lang w:eastAsia="pt-BR"/>
      </w:rPr>
      <w:t xml:space="preserve"> Carlos, 301 – Centro – Valinhos – SP – CEP: 13270-005</w:t>
    </w:r>
  </w:p>
  <w:p w14:paraId="71CF3D90" w14:textId="77777777" w:rsidR="004861EE" w:rsidRDefault="004861EE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14:paraId="3679C3F6" w14:textId="77777777" w:rsidR="004861EE" w:rsidRDefault="004861EE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BE2D" w14:textId="77777777" w:rsidR="00A54F71" w:rsidRDefault="00A54F71">
      <w:r>
        <w:separator/>
      </w:r>
    </w:p>
  </w:footnote>
  <w:footnote w:type="continuationSeparator" w:id="0">
    <w:p w14:paraId="3F49ECCA" w14:textId="77777777" w:rsidR="00A54F71" w:rsidRDefault="00A5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C55F" w14:textId="5F014854" w:rsidR="004861EE" w:rsidRDefault="00764A7F" w:rsidP="00764A7F">
    <w:pPr>
      <w:pStyle w:val="Cabealho"/>
      <w:jc w:val="center"/>
    </w:pPr>
    <w:r>
      <w:rPr>
        <w:noProof/>
      </w:rPr>
      <w:drawing>
        <wp:inline distT="0" distB="0" distL="0" distR="0" wp14:anchorId="4F40A17F" wp14:editId="7D805CF3">
          <wp:extent cx="2737485" cy="937895"/>
          <wp:effectExtent l="0" t="0" r="0" b="0"/>
          <wp:docPr id="614666127" name="Imagem 614666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74B1">
      <w:rPr>
        <w:noProof/>
      </w:rPr>
      <w:drawing>
        <wp:anchor distT="0" distB="0" distL="114935" distR="114935" simplePos="0" relativeHeight="251657728" behindDoc="0" locked="0" layoutInCell="1" allowOverlap="1" wp14:anchorId="70526A81" wp14:editId="04EF0DE1">
          <wp:simplePos x="0" y="0"/>
          <wp:positionH relativeFrom="column">
            <wp:posOffset>266065</wp:posOffset>
          </wp:positionH>
          <wp:positionV relativeFrom="paragraph">
            <wp:posOffset>2604135</wp:posOffset>
          </wp:positionV>
          <wp:extent cx="5224145" cy="508635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" t="-186" r="-182" b="-186"/>
                  <a:stretch>
                    <a:fillRect/>
                  </a:stretch>
                </pic:blipFill>
                <pic:spPr bwMode="auto">
                  <a:xfrm>
                    <a:off x="0" y="0"/>
                    <a:ext cx="5224145" cy="5086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92428E6C"/>
    <w:name w:val="WW8Num6"/>
    <w:lvl w:ilvl="0">
      <w:start w:val="1"/>
      <w:numFmt w:val="lowerLetter"/>
      <w:suff w:val="space"/>
      <w:lvlText w:val="%1)"/>
      <w:lvlJc w:val="left"/>
      <w:pPr>
        <w:ind w:left="1157" w:hanging="360"/>
      </w:pPr>
      <w:rPr>
        <w:rFonts w:ascii="Arial" w:hAnsi="Arial" w:cs="Arial" w:hint="default"/>
      </w:rPr>
    </w:lvl>
  </w:abstractNum>
  <w:abstractNum w:abstractNumId="4" w15:restartNumberingAfterBreak="0">
    <w:nsid w:val="01BD5F76"/>
    <w:multiLevelType w:val="hybridMultilevel"/>
    <w:tmpl w:val="0ABA031E"/>
    <w:lvl w:ilvl="0" w:tplc="96DE3CE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36C114D"/>
    <w:multiLevelType w:val="hybridMultilevel"/>
    <w:tmpl w:val="8730E58A"/>
    <w:lvl w:ilvl="0" w:tplc="FA900B06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1DB6"/>
    <w:multiLevelType w:val="hybridMultilevel"/>
    <w:tmpl w:val="0688F6BA"/>
    <w:lvl w:ilvl="0" w:tplc="D0FE2C7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65149224">
    <w:abstractNumId w:val="0"/>
  </w:num>
  <w:num w:numId="2" w16cid:durableId="1058936777">
    <w:abstractNumId w:val="1"/>
  </w:num>
  <w:num w:numId="3" w16cid:durableId="1088577938">
    <w:abstractNumId w:val="5"/>
  </w:num>
  <w:num w:numId="4" w16cid:durableId="2023359895">
    <w:abstractNumId w:val="2"/>
  </w:num>
  <w:num w:numId="5" w16cid:durableId="354188640">
    <w:abstractNumId w:val="3"/>
  </w:num>
  <w:num w:numId="6" w16cid:durableId="1011252978">
    <w:abstractNumId w:val="4"/>
  </w:num>
  <w:num w:numId="7" w16cid:durableId="754786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26"/>
    <w:rsid w:val="0003674C"/>
    <w:rsid w:val="000E4B18"/>
    <w:rsid w:val="00167833"/>
    <w:rsid w:val="00180650"/>
    <w:rsid w:val="001B0F46"/>
    <w:rsid w:val="001E582B"/>
    <w:rsid w:val="00215885"/>
    <w:rsid w:val="00227BDD"/>
    <w:rsid w:val="00236C52"/>
    <w:rsid w:val="002C5AB5"/>
    <w:rsid w:val="003365C1"/>
    <w:rsid w:val="003B49BB"/>
    <w:rsid w:val="003C492F"/>
    <w:rsid w:val="003C7B80"/>
    <w:rsid w:val="00407F17"/>
    <w:rsid w:val="00454526"/>
    <w:rsid w:val="00475B6A"/>
    <w:rsid w:val="004861EE"/>
    <w:rsid w:val="004E1FCF"/>
    <w:rsid w:val="005C74B1"/>
    <w:rsid w:val="00651F39"/>
    <w:rsid w:val="0065594A"/>
    <w:rsid w:val="00684078"/>
    <w:rsid w:val="00696471"/>
    <w:rsid w:val="00764A7F"/>
    <w:rsid w:val="00872805"/>
    <w:rsid w:val="009107F9"/>
    <w:rsid w:val="00924CA2"/>
    <w:rsid w:val="009637FE"/>
    <w:rsid w:val="009712FE"/>
    <w:rsid w:val="00A5346E"/>
    <w:rsid w:val="00A54F71"/>
    <w:rsid w:val="00A649F7"/>
    <w:rsid w:val="00BD07EC"/>
    <w:rsid w:val="00C22951"/>
    <w:rsid w:val="00C94A92"/>
    <w:rsid w:val="00DE14C5"/>
    <w:rsid w:val="00E420E5"/>
    <w:rsid w:val="00E60740"/>
    <w:rsid w:val="00E84290"/>
    <w:rsid w:val="00EE4E5C"/>
    <w:rsid w:val="00F83C26"/>
    <w:rsid w:val="00FC31D8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F0B511"/>
  <w15:chartTrackingRefBased/>
  <w15:docId w15:val="{A33263ED-C7B3-4B6A-81CC-5E1150C1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rebuchet MS" w:hAnsi="Trebuchet MS" w:cs="Trebuchet MS"/>
      <w:sz w:val="24"/>
      <w:szCs w:val="24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960" w:firstLine="1560"/>
      <w:jc w:val="both"/>
      <w:outlineLvl w:val="2"/>
    </w:pPr>
    <w:rPr>
      <w:rFonts w:ascii="Arial" w:hAnsi="Arial" w:cs="Arial"/>
      <w:b/>
      <w:bCs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960" w:firstLine="1560"/>
      <w:jc w:val="center"/>
      <w:outlineLvl w:val="3"/>
    </w:pPr>
    <w:rPr>
      <w:rFonts w:ascii="Arial" w:hAnsi="Arial" w:cs="Arial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Arial" w:eastAsia="Times New Roman" w:hAnsi="Arial" w:cs="Arial"/>
      <w:b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4Char">
    <w:name w:val="Título 4 Char"/>
    <w:rPr>
      <w:rFonts w:ascii="Arial" w:eastAsia="Times New Roman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rPr>
      <w:rFonts w:ascii="Trebuchet MS" w:eastAsia="Times New Roman" w:hAnsi="Trebuchet MS" w:cs="Times New Roman"/>
      <w:sz w:val="24"/>
      <w:szCs w:val="24"/>
    </w:rPr>
  </w:style>
  <w:style w:type="character" w:customStyle="1" w:styleId="Recuodecorpodetexto2Char">
    <w:name w:val="Recuo de corpo de texto 2 Char"/>
    <w:rPr>
      <w:rFonts w:ascii="Trebuchet MS" w:eastAsia="Times New Roman" w:hAnsi="Trebuchet MS" w:cs="Times New Roman"/>
      <w:sz w:val="24"/>
      <w:szCs w:val="24"/>
    </w:rPr>
  </w:style>
  <w:style w:type="character" w:customStyle="1" w:styleId="TtuloChar">
    <w:name w:val="Título Char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Corpodetexto3Char">
    <w:name w:val="Corpo de texto 3 Char"/>
    <w:rPr>
      <w:rFonts w:ascii="Trebuchet MS" w:eastAsia="Times New Roman" w:hAnsi="Trebuchet MS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autoSpaceDE w:val="0"/>
      <w:jc w:val="center"/>
    </w:pPr>
    <w:rPr>
      <w:rFonts w:ascii="Arial" w:hAnsi="Arial" w:cs="Arial"/>
      <w:b/>
      <w:bCs/>
      <w:u w:val="single"/>
      <w:lang w:val="x-none"/>
    </w:rPr>
  </w:style>
  <w:style w:type="paragraph" w:styleId="Corpodetexto">
    <w:name w:val="Body Text"/>
    <w:basedOn w:val="Normal"/>
    <w:pPr>
      <w:spacing w:after="120"/>
    </w:pPr>
    <w:rPr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rPr>
      <w:rFonts w:ascii="Tahoma" w:eastAsia="Calibri" w:hAnsi="Tahoma" w:cs="Tahoma"/>
      <w:sz w:val="16"/>
      <w:szCs w:val="16"/>
      <w:lang w:val="x-none"/>
    </w:rPr>
  </w:style>
  <w:style w:type="paragraph" w:styleId="Recuodecorpodetexto">
    <w:name w:val="Body Text Indent"/>
    <w:basedOn w:val="Normal"/>
    <w:pPr>
      <w:ind w:left="960" w:firstLine="1560"/>
      <w:jc w:val="both"/>
    </w:pPr>
    <w:rPr>
      <w:rFonts w:ascii="Arial" w:hAnsi="Arial" w:cs="Arial"/>
      <w:lang w:val="x-none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  <w:lang w:val="x-none"/>
    </w:rPr>
  </w:style>
  <w:style w:type="paragraph" w:customStyle="1" w:styleId="Commarcadores1">
    <w:name w:val="Com marcadores1"/>
    <w:basedOn w:val="Normal"/>
    <w:pPr>
      <w:numPr>
        <w:numId w:val="2"/>
      </w:numPr>
      <w:contextualSpacing/>
    </w:pPr>
  </w:style>
  <w:style w:type="paragraph" w:customStyle="1" w:styleId="LO-normal">
    <w:name w:val="LO-normal"/>
    <w:rsid w:val="00167833"/>
    <w:pPr>
      <w:suppressAutoHyphens/>
      <w:spacing w:before="120"/>
      <w:jc w:val="both"/>
    </w:pPr>
    <w:rPr>
      <w:rFonts w:ascii="Arial" w:eastAsia="Arial" w:hAnsi="Arial" w:cs="Arial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167833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454526"/>
    <w:pPr>
      <w:ind w:left="708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ftbcorreia</dc:creator>
  <cp:keywords/>
  <cp:lastModifiedBy>Evandro Zani</cp:lastModifiedBy>
  <cp:revision>7</cp:revision>
  <cp:lastPrinted>2024-03-07T12:37:00Z</cp:lastPrinted>
  <dcterms:created xsi:type="dcterms:W3CDTF">2024-03-06T12:29:00Z</dcterms:created>
  <dcterms:modified xsi:type="dcterms:W3CDTF">2024-03-07T12:39:00Z</dcterms:modified>
</cp:coreProperties>
</file>